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66" w:rsidRPr="00A42166" w:rsidRDefault="00A42166" w:rsidP="00A42166">
      <w:pPr>
        <w:jc w:val="center"/>
        <w:rPr>
          <w:rFonts w:ascii="Times New Roman" w:hAnsi="Times New Roman" w:cs="Times New Roman"/>
          <w:color w:val="FF0000"/>
          <w:sz w:val="48"/>
          <w:szCs w:val="48"/>
          <w:u w:val="single"/>
        </w:rPr>
      </w:pPr>
      <w:r w:rsidRPr="00A42166">
        <w:rPr>
          <w:rFonts w:ascii="Times New Roman" w:hAnsi="Times New Roman" w:cs="Times New Roman"/>
          <w:noProof/>
          <w:color w:val="FF0000"/>
          <w:sz w:val="48"/>
          <w:szCs w:val="4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407670</wp:posOffset>
            </wp:positionV>
            <wp:extent cx="7258050" cy="9105900"/>
            <wp:effectExtent l="19050" t="0" r="0" b="0"/>
            <wp:wrapNone/>
            <wp:docPr id="2" name="obrázek 1" descr="https://i.pinimg.com/736x/e9/90/b6/e990b63538279e01a22e01b71bb7f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e9/90/b6/e990b63538279e01a22e01b71bb7f7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166">
        <w:rPr>
          <w:rFonts w:ascii="Times New Roman" w:hAnsi="Times New Roman" w:cs="Times New Roman"/>
          <w:color w:val="FF0000"/>
          <w:sz w:val="48"/>
          <w:szCs w:val="48"/>
          <w:u w:val="single"/>
        </w:rPr>
        <w:t>Velikonoční prázdniny pro žáky ZŠ</w:t>
      </w:r>
    </w:p>
    <w:p w:rsidR="00A42166" w:rsidRPr="00A42166" w:rsidRDefault="00A42166" w:rsidP="00A4216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2166" w:rsidRPr="00A42166" w:rsidRDefault="00A42166" w:rsidP="00A4216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2166">
        <w:rPr>
          <w:rFonts w:ascii="Times New Roman" w:hAnsi="Times New Roman" w:cs="Times New Roman"/>
          <w:b/>
          <w:sz w:val="48"/>
          <w:szCs w:val="48"/>
        </w:rPr>
        <w:t>od čtvrtku 17. 4. do pondělí 21. 4. 2025 bude pro žáky ZŠ uzavřena – Velikonoční prázdniny</w:t>
      </w:r>
    </w:p>
    <w:p w:rsidR="00A42166" w:rsidRPr="00A42166" w:rsidRDefault="00A42166" w:rsidP="00A4216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2166" w:rsidRPr="00A42166" w:rsidRDefault="00A42166" w:rsidP="00A4216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2166" w:rsidRPr="00A42166" w:rsidRDefault="00A42166" w:rsidP="00A42166">
      <w:pPr>
        <w:jc w:val="center"/>
        <w:rPr>
          <w:rFonts w:ascii="Times New Roman" w:hAnsi="Times New Roman" w:cs="Times New Roman"/>
          <w:color w:val="FF0000"/>
          <w:sz w:val="48"/>
          <w:szCs w:val="48"/>
          <w:u w:val="single"/>
        </w:rPr>
      </w:pPr>
      <w:r w:rsidRPr="00A42166">
        <w:rPr>
          <w:rFonts w:ascii="Times New Roman" w:hAnsi="Times New Roman" w:cs="Times New Roman"/>
          <w:color w:val="FF0000"/>
          <w:sz w:val="48"/>
          <w:szCs w:val="48"/>
          <w:u w:val="single"/>
        </w:rPr>
        <w:t>Velikonoční prázdniny pro děti MŠ</w:t>
      </w:r>
    </w:p>
    <w:p w:rsidR="00A42166" w:rsidRPr="00A42166" w:rsidRDefault="00A42166" w:rsidP="00A4216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2166" w:rsidRPr="00A42166" w:rsidRDefault="00A42166" w:rsidP="00A4216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2166">
        <w:rPr>
          <w:rFonts w:ascii="Times New Roman" w:hAnsi="Times New Roman" w:cs="Times New Roman"/>
          <w:b/>
          <w:sz w:val="48"/>
          <w:szCs w:val="48"/>
        </w:rPr>
        <w:t>od pátku 18. 4. do pondělí 21. 4. 2025 bude pro děti MŠ uzavřena – Velikonoční prázdniny</w:t>
      </w:r>
    </w:p>
    <w:p w:rsidR="00A42166" w:rsidRDefault="00A42166" w:rsidP="00A4216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2166">
        <w:rPr>
          <w:rFonts w:ascii="Times New Roman" w:hAnsi="Times New Roman" w:cs="Times New Roman"/>
          <w:b/>
          <w:sz w:val="48"/>
          <w:szCs w:val="48"/>
        </w:rPr>
        <w:t xml:space="preserve">ve čtvrtek 17. 4. MŠ běžný provoz </w:t>
      </w:r>
    </w:p>
    <w:p w:rsidR="00A42166" w:rsidRPr="00A42166" w:rsidRDefault="00A42166" w:rsidP="00A4216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2166">
        <w:rPr>
          <w:rFonts w:ascii="Times New Roman" w:hAnsi="Times New Roman" w:cs="Times New Roman"/>
          <w:b/>
          <w:sz w:val="48"/>
          <w:szCs w:val="48"/>
        </w:rPr>
        <w:t>6:45 – 16:00 hodin</w:t>
      </w:r>
    </w:p>
    <w:p w:rsidR="00A42166" w:rsidRPr="00A42166" w:rsidRDefault="00A42166" w:rsidP="00A4216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2166" w:rsidRDefault="00A42166" w:rsidP="00A42166">
      <w:pPr>
        <w:jc w:val="right"/>
        <w:rPr>
          <w:rFonts w:ascii="Ink Free" w:hAnsi="Ink Free" w:cs="Times New Roman"/>
          <w:b/>
          <w:sz w:val="48"/>
          <w:szCs w:val="48"/>
        </w:rPr>
      </w:pPr>
    </w:p>
    <w:p w:rsidR="00A42166" w:rsidRPr="00BA44F1" w:rsidRDefault="00A42166" w:rsidP="00A42166">
      <w:pPr>
        <w:jc w:val="right"/>
        <w:rPr>
          <w:rFonts w:ascii="Comic Sans MS" w:hAnsi="Comic Sans MS" w:cs="Times New Roman"/>
          <w:b/>
          <w:sz w:val="48"/>
          <w:szCs w:val="48"/>
        </w:rPr>
      </w:pPr>
      <w:r w:rsidRPr="00BA44F1">
        <w:rPr>
          <w:rFonts w:ascii="Comic Sans MS" w:hAnsi="Comic Sans MS" w:cs="Times New Roman"/>
          <w:b/>
          <w:sz w:val="48"/>
          <w:szCs w:val="48"/>
        </w:rPr>
        <w:t>Přejeme Vám krásné Velikonoce</w:t>
      </w:r>
    </w:p>
    <w:p w:rsidR="00A42166" w:rsidRPr="00BA44F1" w:rsidRDefault="00A42166" w:rsidP="00A42166">
      <w:pPr>
        <w:jc w:val="right"/>
        <w:rPr>
          <w:rFonts w:ascii="Comic Sans MS" w:hAnsi="Comic Sans MS" w:cs="Times New Roman"/>
          <w:sz w:val="48"/>
          <w:szCs w:val="48"/>
        </w:rPr>
      </w:pPr>
      <w:r w:rsidRPr="00BA44F1">
        <w:rPr>
          <w:rFonts w:ascii="Comic Sans MS" w:hAnsi="Comic Sans MS" w:cs="Times New Roman"/>
          <w:sz w:val="48"/>
          <w:szCs w:val="48"/>
        </w:rPr>
        <w:t>tým MŠ a ZŠ</w:t>
      </w:r>
    </w:p>
    <w:sectPr w:rsidR="00A42166" w:rsidRPr="00BA44F1" w:rsidSect="00E364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BC5" w:rsidRDefault="00AD0BC5" w:rsidP="008814A0">
      <w:pPr>
        <w:spacing w:after="0" w:line="240" w:lineRule="auto"/>
      </w:pPr>
      <w:r>
        <w:separator/>
      </w:r>
    </w:p>
  </w:endnote>
  <w:endnote w:type="continuationSeparator" w:id="0">
    <w:p w:rsidR="00AD0BC5" w:rsidRDefault="00AD0BC5" w:rsidP="0088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BC5" w:rsidRDefault="00AD0BC5" w:rsidP="008814A0">
      <w:pPr>
        <w:spacing w:after="0" w:line="240" w:lineRule="auto"/>
      </w:pPr>
      <w:r>
        <w:separator/>
      </w:r>
    </w:p>
  </w:footnote>
  <w:footnote w:type="continuationSeparator" w:id="0">
    <w:p w:rsidR="00AD0BC5" w:rsidRDefault="00AD0BC5" w:rsidP="0088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A0" w:rsidRPr="00C20DB3" w:rsidRDefault="008814A0" w:rsidP="008814A0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-274320</wp:posOffset>
          </wp:positionV>
          <wp:extent cx="1257300" cy="83820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C20DB3">
      <w:rPr>
        <w:rFonts w:ascii="Times New Roman" w:hAnsi="Times New Roman" w:cs="Times New Roman"/>
        <w:b/>
        <w:sz w:val="24"/>
        <w:szCs w:val="24"/>
      </w:rPr>
      <w:t>Základní škola a Mateřská škola Kostelany</w:t>
    </w:r>
    <w:r w:rsidRPr="00C20DB3">
      <w:rPr>
        <w:rFonts w:ascii="Times New Roman" w:hAnsi="Times New Roman" w:cs="Times New Roman"/>
      </w:rPr>
      <w:t xml:space="preserve">, okres Kroměříž, příspěvková organizace </w:t>
    </w:r>
  </w:p>
  <w:p w:rsidR="008814A0" w:rsidRPr="00C20DB3" w:rsidRDefault="008814A0" w:rsidP="008814A0">
    <w:pPr>
      <w:pStyle w:val="Zhlav"/>
      <w:jc w:val="center"/>
      <w:rPr>
        <w:rFonts w:ascii="Times New Roman" w:hAnsi="Times New Roman" w:cs="Times New Roman"/>
      </w:rPr>
    </w:pPr>
    <w:r w:rsidRPr="00C20DB3">
      <w:rPr>
        <w:rFonts w:ascii="Times New Roman" w:hAnsi="Times New Roman" w:cs="Times New Roman"/>
      </w:rPr>
      <w:t>Kostelany 107, 767 01 Kroměříž</w:t>
    </w:r>
  </w:p>
  <w:p w:rsidR="008814A0" w:rsidRPr="00C20DB3" w:rsidRDefault="008814A0" w:rsidP="008814A0">
    <w:pPr>
      <w:pStyle w:val="Zhlav"/>
      <w:jc w:val="center"/>
      <w:rPr>
        <w:rFonts w:ascii="Times New Roman" w:hAnsi="Times New Roman" w:cs="Times New Roman"/>
      </w:rPr>
    </w:pPr>
    <w:r w:rsidRPr="00C20DB3">
      <w:rPr>
        <w:rFonts w:ascii="Times New Roman" w:hAnsi="Times New Roman" w:cs="Times New Roman"/>
      </w:rPr>
      <w:t xml:space="preserve">tel.: 573 367 035, e-mail: reditelka@zsmskostelany.cz, </w:t>
    </w:r>
    <w:hyperlink r:id="rId2" w:history="1">
      <w:r w:rsidRPr="00C20DB3">
        <w:rPr>
          <w:rStyle w:val="Hypertextovodkaz"/>
          <w:rFonts w:ascii="Times New Roman" w:hAnsi="Times New Roman" w:cs="Times New Roman"/>
          <w:color w:val="auto"/>
          <w:u w:val="none"/>
        </w:rPr>
        <w:t>www.zsmskostelany.cz</w:t>
      </w:r>
    </w:hyperlink>
  </w:p>
  <w:p w:rsidR="008814A0" w:rsidRDefault="008814A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7FF6E4E"/>
    <w:multiLevelType w:val="multilevel"/>
    <w:tmpl w:val="F808E4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0CF66444"/>
    <w:multiLevelType w:val="hybridMultilevel"/>
    <w:tmpl w:val="88665060"/>
    <w:lvl w:ilvl="0" w:tplc="092882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DC07E34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C698376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03D31BE"/>
    <w:multiLevelType w:val="hybridMultilevel"/>
    <w:tmpl w:val="78CED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9162F"/>
    <w:multiLevelType w:val="hybridMultilevel"/>
    <w:tmpl w:val="6CE2B8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9C761F"/>
    <w:multiLevelType w:val="hybridMultilevel"/>
    <w:tmpl w:val="B97C7AF4"/>
    <w:lvl w:ilvl="0" w:tplc="5EBAA118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0617C"/>
    <w:multiLevelType w:val="hybridMultilevel"/>
    <w:tmpl w:val="3A6228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743158"/>
    <w:multiLevelType w:val="hybridMultilevel"/>
    <w:tmpl w:val="82CA156E"/>
    <w:lvl w:ilvl="0" w:tplc="7BA4ACB0">
      <w:start w:val="1"/>
      <w:numFmt w:val="decimal"/>
      <w:lvlText w:val="%1."/>
      <w:lvlJc w:val="left"/>
      <w:pPr>
        <w:ind w:left="720" w:hanging="360"/>
      </w:pPr>
      <w:rPr>
        <w:rFonts w:eastAsiaTheme="minorHAnsi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A37DF"/>
    <w:multiLevelType w:val="hybridMultilevel"/>
    <w:tmpl w:val="CB0874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5B00D1"/>
    <w:multiLevelType w:val="multilevel"/>
    <w:tmpl w:val="19FA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97523A"/>
    <w:multiLevelType w:val="multilevel"/>
    <w:tmpl w:val="763A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053458"/>
    <w:multiLevelType w:val="multilevel"/>
    <w:tmpl w:val="B068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D70005"/>
    <w:multiLevelType w:val="multilevel"/>
    <w:tmpl w:val="CE68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521F7D"/>
    <w:multiLevelType w:val="multilevel"/>
    <w:tmpl w:val="6272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6D7260"/>
    <w:multiLevelType w:val="hybridMultilevel"/>
    <w:tmpl w:val="B2944A8A"/>
    <w:lvl w:ilvl="0" w:tplc="6862DF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4538F"/>
    <w:multiLevelType w:val="hybridMultilevel"/>
    <w:tmpl w:val="102E32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A078A2"/>
    <w:multiLevelType w:val="hybridMultilevel"/>
    <w:tmpl w:val="17C681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C7645C"/>
    <w:multiLevelType w:val="hybridMultilevel"/>
    <w:tmpl w:val="DA8E3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F06B3E"/>
    <w:multiLevelType w:val="hybridMultilevel"/>
    <w:tmpl w:val="CFE89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F0141"/>
    <w:multiLevelType w:val="hybridMultilevel"/>
    <w:tmpl w:val="C3369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2B7215"/>
    <w:multiLevelType w:val="hybridMultilevel"/>
    <w:tmpl w:val="DA628F78"/>
    <w:lvl w:ilvl="0" w:tplc="6602D3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E302D"/>
    <w:multiLevelType w:val="hybridMultilevel"/>
    <w:tmpl w:val="362ED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0779F"/>
    <w:multiLevelType w:val="multilevel"/>
    <w:tmpl w:val="B078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66D6DA0"/>
    <w:multiLevelType w:val="hybridMultilevel"/>
    <w:tmpl w:val="1FBE1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50C02"/>
    <w:multiLevelType w:val="hybridMultilevel"/>
    <w:tmpl w:val="CB5C13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926CAC"/>
    <w:multiLevelType w:val="hybridMultilevel"/>
    <w:tmpl w:val="C32C1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3130A"/>
    <w:multiLevelType w:val="hybridMultilevel"/>
    <w:tmpl w:val="537C547E"/>
    <w:lvl w:ilvl="0" w:tplc="2242C94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0">
    <w:nsid w:val="77B82902"/>
    <w:multiLevelType w:val="hybridMultilevel"/>
    <w:tmpl w:val="71CE5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7414B"/>
    <w:multiLevelType w:val="multilevel"/>
    <w:tmpl w:val="1EAE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9834CD"/>
    <w:multiLevelType w:val="hybridMultilevel"/>
    <w:tmpl w:val="D4DC8908"/>
    <w:lvl w:ilvl="0" w:tplc="040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>
    <w:nsid w:val="795F0D89"/>
    <w:multiLevelType w:val="multilevel"/>
    <w:tmpl w:val="DF4A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D73724"/>
    <w:multiLevelType w:val="multilevel"/>
    <w:tmpl w:val="2CDC4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7C8605DF"/>
    <w:multiLevelType w:val="hybridMultilevel"/>
    <w:tmpl w:val="966C2EE4"/>
    <w:lvl w:ilvl="0" w:tplc="91AC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B49FB"/>
    <w:multiLevelType w:val="hybridMultilevel"/>
    <w:tmpl w:val="F4B8BB50"/>
    <w:lvl w:ilvl="0" w:tplc="FA648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24"/>
  </w:num>
  <w:num w:numId="4">
    <w:abstractNumId w:val="21"/>
  </w:num>
  <w:num w:numId="5">
    <w:abstractNumId w:val="22"/>
  </w:num>
  <w:num w:numId="6">
    <w:abstractNumId w:val="26"/>
  </w:num>
  <w:num w:numId="7">
    <w:abstractNumId w:val="28"/>
  </w:num>
  <w:num w:numId="8">
    <w:abstractNumId w:val="19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5"/>
  </w:num>
  <w:num w:numId="13">
    <w:abstractNumId w:val="12"/>
  </w:num>
  <w:num w:numId="14">
    <w:abstractNumId w:val="33"/>
  </w:num>
  <w:num w:numId="15">
    <w:abstractNumId w:val="31"/>
  </w:num>
  <w:num w:numId="16">
    <w:abstractNumId w:val="34"/>
  </w:num>
  <w:num w:numId="17">
    <w:abstractNumId w:val="9"/>
  </w:num>
  <w:num w:numId="18">
    <w:abstractNumId w:val="10"/>
  </w:num>
  <w:num w:numId="19">
    <w:abstractNumId w:val="13"/>
  </w:num>
  <w:num w:numId="20">
    <w:abstractNumId w:val="11"/>
  </w:num>
  <w:num w:numId="21">
    <w:abstractNumId w:val="14"/>
  </w:num>
  <w:num w:numId="22">
    <w:abstractNumId w:val="8"/>
  </w:num>
  <w:num w:numId="23">
    <w:abstractNumId w:val="27"/>
  </w:num>
  <w:num w:numId="24">
    <w:abstractNumId w:val="18"/>
  </w:num>
  <w:num w:numId="25">
    <w:abstractNumId w:val="17"/>
  </w:num>
  <w:num w:numId="26">
    <w:abstractNumId w:val="6"/>
  </w:num>
  <w:num w:numId="27">
    <w:abstractNumId w:val="4"/>
  </w:num>
  <w:num w:numId="28">
    <w:abstractNumId w:val="30"/>
  </w:num>
  <w:num w:numId="29">
    <w:abstractNumId w:val="7"/>
  </w:num>
  <w:num w:numId="30">
    <w:abstractNumId w:val="5"/>
  </w:num>
  <w:num w:numId="31">
    <w:abstractNumId w:val="3"/>
  </w:num>
  <w:num w:numId="32">
    <w:abstractNumId w:val="23"/>
  </w:num>
  <w:num w:numId="33">
    <w:abstractNumId w:val="0"/>
  </w:num>
  <w:num w:numId="34">
    <w:abstractNumId w:val="1"/>
  </w:num>
  <w:num w:numId="35">
    <w:abstractNumId w:val="2"/>
  </w:num>
  <w:num w:numId="36">
    <w:abstractNumId w:val="32"/>
  </w:num>
  <w:num w:numId="37">
    <w:abstractNumId w:val="29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4A0"/>
    <w:rsid w:val="000121FB"/>
    <w:rsid w:val="00024B9F"/>
    <w:rsid w:val="00047B87"/>
    <w:rsid w:val="0006414F"/>
    <w:rsid w:val="000648F2"/>
    <w:rsid w:val="00091FFD"/>
    <w:rsid w:val="000A3F9E"/>
    <w:rsid w:val="000A650A"/>
    <w:rsid w:val="000B6489"/>
    <w:rsid w:val="000C5775"/>
    <w:rsid w:val="000C7599"/>
    <w:rsid w:val="000D3DCA"/>
    <w:rsid w:val="00102E74"/>
    <w:rsid w:val="001169DF"/>
    <w:rsid w:val="00121B00"/>
    <w:rsid w:val="001271AA"/>
    <w:rsid w:val="00135B85"/>
    <w:rsid w:val="00147C4C"/>
    <w:rsid w:val="00167B24"/>
    <w:rsid w:val="00167DC6"/>
    <w:rsid w:val="001747D7"/>
    <w:rsid w:val="00174AB2"/>
    <w:rsid w:val="00177B48"/>
    <w:rsid w:val="0019066D"/>
    <w:rsid w:val="00192673"/>
    <w:rsid w:val="00196AA3"/>
    <w:rsid w:val="001A4D44"/>
    <w:rsid w:val="001B3146"/>
    <w:rsid w:val="001B4AA5"/>
    <w:rsid w:val="001B62CA"/>
    <w:rsid w:val="001D6A8B"/>
    <w:rsid w:val="001E4D26"/>
    <w:rsid w:val="001F3DD6"/>
    <w:rsid w:val="001F7B84"/>
    <w:rsid w:val="00220D25"/>
    <w:rsid w:val="00221878"/>
    <w:rsid w:val="00226D44"/>
    <w:rsid w:val="00240D22"/>
    <w:rsid w:val="00246377"/>
    <w:rsid w:val="002559C0"/>
    <w:rsid w:val="00263580"/>
    <w:rsid w:val="002656A1"/>
    <w:rsid w:val="0026629A"/>
    <w:rsid w:val="00267A1D"/>
    <w:rsid w:val="00273595"/>
    <w:rsid w:val="00274D7F"/>
    <w:rsid w:val="002821E0"/>
    <w:rsid w:val="002A1F79"/>
    <w:rsid w:val="002A6E6E"/>
    <w:rsid w:val="002B4C28"/>
    <w:rsid w:val="002B52B6"/>
    <w:rsid w:val="002C50FC"/>
    <w:rsid w:val="002C5887"/>
    <w:rsid w:val="002D177A"/>
    <w:rsid w:val="002F34BB"/>
    <w:rsid w:val="002F65E5"/>
    <w:rsid w:val="00302BEC"/>
    <w:rsid w:val="0030320E"/>
    <w:rsid w:val="0032274B"/>
    <w:rsid w:val="00326086"/>
    <w:rsid w:val="00345943"/>
    <w:rsid w:val="003575B0"/>
    <w:rsid w:val="00374F41"/>
    <w:rsid w:val="003802B6"/>
    <w:rsid w:val="00380FBD"/>
    <w:rsid w:val="00385E60"/>
    <w:rsid w:val="0039651B"/>
    <w:rsid w:val="00397518"/>
    <w:rsid w:val="003A5C6A"/>
    <w:rsid w:val="003B2363"/>
    <w:rsid w:val="003B2FD6"/>
    <w:rsid w:val="003B7F02"/>
    <w:rsid w:val="003C0B32"/>
    <w:rsid w:val="003D2019"/>
    <w:rsid w:val="003E0C66"/>
    <w:rsid w:val="003E6419"/>
    <w:rsid w:val="003F6225"/>
    <w:rsid w:val="003F6D6D"/>
    <w:rsid w:val="00402EE3"/>
    <w:rsid w:val="00403218"/>
    <w:rsid w:val="004167DF"/>
    <w:rsid w:val="00421AB3"/>
    <w:rsid w:val="0042496E"/>
    <w:rsid w:val="00427DD1"/>
    <w:rsid w:val="00430CC0"/>
    <w:rsid w:val="0043674B"/>
    <w:rsid w:val="00436932"/>
    <w:rsid w:val="0046052A"/>
    <w:rsid w:val="004645FF"/>
    <w:rsid w:val="0047712F"/>
    <w:rsid w:val="00490B3E"/>
    <w:rsid w:val="00494F78"/>
    <w:rsid w:val="00497669"/>
    <w:rsid w:val="0049786E"/>
    <w:rsid w:val="004B10F9"/>
    <w:rsid w:val="004B4E37"/>
    <w:rsid w:val="004C3757"/>
    <w:rsid w:val="004C6F59"/>
    <w:rsid w:val="004D4E5B"/>
    <w:rsid w:val="004E5458"/>
    <w:rsid w:val="004F7011"/>
    <w:rsid w:val="005059DD"/>
    <w:rsid w:val="00511967"/>
    <w:rsid w:val="00517140"/>
    <w:rsid w:val="0056479E"/>
    <w:rsid w:val="005731A3"/>
    <w:rsid w:val="005735AD"/>
    <w:rsid w:val="005745DB"/>
    <w:rsid w:val="005870EB"/>
    <w:rsid w:val="005A3B1D"/>
    <w:rsid w:val="005C0DBF"/>
    <w:rsid w:val="005C2DBF"/>
    <w:rsid w:val="005C5A20"/>
    <w:rsid w:val="005C5AFA"/>
    <w:rsid w:val="005D01A4"/>
    <w:rsid w:val="005D344B"/>
    <w:rsid w:val="005F7FFC"/>
    <w:rsid w:val="00602DC0"/>
    <w:rsid w:val="006030AD"/>
    <w:rsid w:val="00610443"/>
    <w:rsid w:val="006258C5"/>
    <w:rsid w:val="00651235"/>
    <w:rsid w:val="006535FA"/>
    <w:rsid w:val="006767A8"/>
    <w:rsid w:val="00687926"/>
    <w:rsid w:val="00691D64"/>
    <w:rsid w:val="0069748D"/>
    <w:rsid w:val="006A249C"/>
    <w:rsid w:val="006A37EC"/>
    <w:rsid w:val="006A6CCF"/>
    <w:rsid w:val="006B3F62"/>
    <w:rsid w:val="006E3F2F"/>
    <w:rsid w:val="006E4CAC"/>
    <w:rsid w:val="00702D47"/>
    <w:rsid w:val="00702E56"/>
    <w:rsid w:val="007313DD"/>
    <w:rsid w:val="007472B7"/>
    <w:rsid w:val="007603C1"/>
    <w:rsid w:val="00793488"/>
    <w:rsid w:val="007957B5"/>
    <w:rsid w:val="007A58E5"/>
    <w:rsid w:val="007B3795"/>
    <w:rsid w:val="007C3399"/>
    <w:rsid w:val="007F1C28"/>
    <w:rsid w:val="007F39FD"/>
    <w:rsid w:val="008065FA"/>
    <w:rsid w:val="00814202"/>
    <w:rsid w:val="00831D26"/>
    <w:rsid w:val="008414B4"/>
    <w:rsid w:val="008417BF"/>
    <w:rsid w:val="008467EB"/>
    <w:rsid w:val="0085194A"/>
    <w:rsid w:val="008533CB"/>
    <w:rsid w:val="008814A0"/>
    <w:rsid w:val="00897314"/>
    <w:rsid w:val="008D28F4"/>
    <w:rsid w:val="008F4C29"/>
    <w:rsid w:val="0091220F"/>
    <w:rsid w:val="00924341"/>
    <w:rsid w:val="00926A2D"/>
    <w:rsid w:val="009373A1"/>
    <w:rsid w:val="0094307C"/>
    <w:rsid w:val="00944352"/>
    <w:rsid w:val="00957648"/>
    <w:rsid w:val="00984113"/>
    <w:rsid w:val="0098600F"/>
    <w:rsid w:val="00994696"/>
    <w:rsid w:val="00995708"/>
    <w:rsid w:val="009A2D1C"/>
    <w:rsid w:val="009B2C57"/>
    <w:rsid w:val="009C0EDA"/>
    <w:rsid w:val="009C227A"/>
    <w:rsid w:val="009D2219"/>
    <w:rsid w:val="009D3FB0"/>
    <w:rsid w:val="009D50A8"/>
    <w:rsid w:val="009E3691"/>
    <w:rsid w:val="009E46F6"/>
    <w:rsid w:val="009F61DD"/>
    <w:rsid w:val="00A04D42"/>
    <w:rsid w:val="00A231A4"/>
    <w:rsid w:val="00A364F8"/>
    <w:rsid w:val="00A4187A"/>
    <w:rsid w:val="00A42166"/>
    <w:rsid w:val="00A43057"/>
    <w:rsid w:val="00A50067"/>
    <w:rsid w:val="00A71B2E"/>
    <w:rsid w:val="00A73185"/>
    <w:rsid w:val="00A93AA0"/>
    <w:rsid w:val="00AA3426"/>
    <w:rsid w:val="00AC09C6"/>
    <w:rsid w:val="00AC2F13"/>
    <w:rsid w:val="00AC55B4"/>
    <w:rsid w:val="00AD0BC5"/>
    <w:rsid w:val="00AD3205"/>
    <w:rsid w:val="00AD4A65"/>
    <w:rsid w:val="00B2013F"/>
    <w:rsid w:val="00B20F4C"/>
    <w:rsid w:val="00B22040"/>
    <w:rsid w:val="00B30472"/>
    <w:rsid w:val="00B32342"/>
    <w:rsid w:val="00B32459"/>
    <w:rsid w:val="00B55ECC"/>
    <w:rsid w:val="00B60B7A"/>
    <w:rsid w:val="00B6330C"/>
    <w:rsid w:val="00B67C82"/>
    <w:rsid w:val="00B72C86"/>
    <w:rsid w:val="00B7391C"/>
    <w:rsid w:val="00B76F67"/>
    <w:rsid w:val="00BA44F1"/>
    <w:rsid w:val="00BA64A7"/>
    <w:rsid w:val="00BB66AA"/>
    <w:rsid w:val="00BC200F"/>
    <w:rsid w:val="00BC287B"/>
    <w:rsid w:val="00BD0706"/>
    <w:rsid w:val="00BD123D"/>
    <w:rsid w:val="00BD338E"/>
    <w:rsid w:val="00BD5B65"/>
    <w:rsid w:val="00BE42FF"/>
    <w:rsid w:val="00BF5E46"/>
    <w:rsid w:val="00C045FB"/>
    <w:rsid w:val="00C15E6C"/>
    <w:rsid w:val="00C22DCF"/>
    <w:rsid w:val="00C25A48"/>
    <w:rsid w:val="00C41A6D"/>
    <w:rsid w:val="00C47266"/>
    <w:rsid w:val="00C52DCD"/>
    <w:rsid w:val="00C6590E"/>
    <w:rsid w:val="00C668A1"/>
    <w:rsid w:val="00C8267D"/>
    <w:rsid w:val="00C86EC2"/>
    <w:rsid w:val="00C93D23"/>
    <w:rsid w:val="00C93EBD"/>
    <w:rsid w:val="00CA19FE"/>
    <w:rsid w:val="00CA620A"/>
    <w:rsid w:val="00CC5405"/>
    <w:rsid w:val="00CE59AD"/>
    <w:rsid w:val="00CE7E48"/>
    <w:rsid w:val="00CF684D"/>
    <w:rsid w:val="00D03F0D"/>
    <w:rsid w:val="00D069C0"/>
    <w:rsid w:val="00D14FA9"/>
    <w:rsid w:val="00D34E77"/>
    <w:rsid w:val="00D3661B"/>
    <w:rsid w:val="00D36D98"/>
    <w:rsid w:val="00D373AC"/>
    <w:rsid w:val="00D535B3"/>
    <w:rsid w:val="00D64A3F"/>
    <w:rsid w:val="00D72A66"/>
    <w:rsid w:val="00D81EF3"/>
    <w:rsid w:val="00DC6E0A"/>
    <w:rsid w:val="00DE331E"/>
    <w:rsid w:val="00DF0E58"/>
    <w:rsid w:val="00DF2D5D"/>
    <w:rsid w:val="00DF3489"/>
    <w:rsid w:val="00DF616D"/>
    <w:rsid w:val="00E20A28"/>
    <w:rsid w:val="00E20A4A"/>
    <w:rsid w:val="00E27A15"/>
    <w:rsid w:val="00E36417"/>
    <w:rsid w:val="00E60FBC"/>
    <w:rsid w:val="00E6264C"/>
    <w:rsid w:val="00E70FE4"/>
    <w:rsid w:val="00E81340"/>
    <w:rsid w:val="00E82749"/>
    <w:rsid w:val="00E83D07"/>
    <w:rsid w:val="00E84B96"/>
    <w:rsid w:val="00E86B24"/>
    <w:rsid w:val="00E9120B"/>
    <w:rsid w:val="00E93C44"/>
    <w:rsid w:val="00EC03AA"/>
    <w:rsid w:val="00EC6669"/>
    <w:rsid w:val="00ED2EFD"/>
    <w:rsid w:val="00EF28AA"/>
    <w:rsid w:val="00EF5E19"/>
    <w:rsid w:val="00F0222A"/>
    <w:rsid w:val="00F073C5"/>
    <w:rsid w:val="00F074FE"/>
    <w:rsid w:val="00F07E21"/>
    <w:rsid w:val="00F15954"/>
    <w:rsid w:val="00F37E71"/>
    <w:rsid w:val="00F43254"/>
    <w:rsid w:val="00F45581"/>
    <w:rsid w:val="00F45F27"/>
    <w:rsid w:val="00F51187"/>
    <w:rsid w:val="00F53C1A"/>
    <w:rsid w:val="00F6348C"/>
    <w:rsid w:val="00F6414B"/>
    <w:rsid w:val="00F764F8"/>
    <w:rsid w:val="00F808A6"/>
    <w:rsid w:val="00FA137A"/>
    <w:rsid w:val="00FB3C1C"/>
    <w:rsid w:val="00FC7026"/>
    <w:rsid w:val="00FE6E0A"/>
    <w:rsid w:val="00FF007E"/>
    <w:rsid w:val="00FF2FB5"/>
    <w:rsid w:val="00FF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417"/>
  </w:style>
  <w:style w:type="paragraph" w:styleId="Nadpis1">
    <w:name w:val="heading 1"/>
    <w:basedOn w:val="Normln"/>
    <w:next w:val="Normln"/>
    <w:link w:val="Nadpis1Char"/>
    <w:qFormat/>
    <w:rsid w:val="006258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258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258C5"/>
    <w:pPr>
      <w:keepNext/>
      <w:spacing w:after="0" w:line="240" w:lineRule="auto"/>
      <w:ind w:left="708"/>
      <w:outlineLvl w:val="2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258C5"/>
    <w:pPr>
      <w:keepNext/>
      <w:spacing w:after="0" w:line="240" w:lineRule="auto"/>
      <w:ind w:left="1416"/>
      <w:outlineLvl w:val="3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258C5"/>
    <w:pPr>
      <w:keepNext/>
      <w:spacing w:after="0" w:line="240" w:lineRule="auto"/>
      <w:ind w:left="1065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4A0"/>
  </w:style>
  <w:style w:type="paragraph" w:styleId="Zpat">
    <w:name w:val="footer"/>
    <w:basedOn w:val="Normln"/>
    <w:link w:val="ZpatChar"/>
    <w:uiPriority w:val="99"/>
    <w:unhideWhenUsed/>
    <w:rsid w:val="0088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4A0"/>
  </w:style>
  <w:style w:type="character" w:styleId="Hypertextovodkaz">
    <w:name w:val="Hyperlink"/>
    <w:basedOn w:val="Standardnpsmoodstavce"/>
    <w:uiPriority w:val="99"/>
    <w:unhideWhenUsed/>
    <w:rsid w:val="008814A0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2F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B314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B72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2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nhideWhenUsed/>
    <w:rsid w:val="0057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5735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735AD"/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customStyle="1" w:styleId="Prosttext1">
    <w:name w:val="Prostý text1"/>
    <w:basedOn w:val="Normln"/>
    <w:rsid w:val="005735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kern w:val="0"/>
      <w:sz w:val="20"/>
      <w:szCs w:val="20"/>
      <w:lang w:eastAsia="cs-CZ"/>
    </w:rPr>
  </w:style>
  <w:style w:type="paragraph" w:styleId="Bezmezer">
    <w:name w:val="No Spacing"/>
    <w:uiPriority w:val="1"/>
    <w:qFormat/>
    <w:rsid w:val="005735AD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customStyle="1" w:styleId="Odstavecseseznamem1">
    <w:name w:val="Odstavec se seznamem1"/>
    <w:basedOn w:val="Normln"/>
    <w:rsid w:val="00D36D98"/>
    <w:pPr>
      <w:suppressAutoHyphens/>
      <w:spacing w:after="200" w:line="276" w:lineRule="auto"/>
      <w:ind w:left="720"/>
    </w:pPr>
    <w:rPr>
      <w:rFonts w:ascii="Calibri" w:eastAsia="Calibri" w:hAnsi="Calibri" w:cs="Times New Roman"/>
      <w:kern w:val="0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EF5E19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F5E19"/>
    <w:rPr>
      <w:rFonts w:ascii="Calibri" w:eastAsia="MS Mincho" w:hAnsi="Calibri" w:cs="Times New Roman"/>
      <w:kern w:val="0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F5E19"/>
    <w:rPr>
      <w:vertAlign w:val="superscript"/>
    </w:rPr>
  </w:style>
  <w:style w:type="paragraph" w:customStyle="1" w:styleId="Standard">
    <w:name w:val="Standard"/>
    <w:rsid w:val="00EF5E1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6258C5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258C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8C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8C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8C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22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91220F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2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06817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100296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9483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1985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4056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3092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24951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0055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5215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146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7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011185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77395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291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035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5588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7290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200310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425503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22818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6070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mskostelany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Ševčík</dc:creator>
  <cp:lastModifiedBy>teres</cp:lastModifiedBy>
  <cp:revision>3</cp:revision>
  <cp:lastPrinted>2025-04-15T02:47:00Z</cp:lastPrinted>
  <dcterms:created xsi:type="dcterms:W3CDTF">2025-04-15T02:47:00Z</dcterms:created>
  <dcterms:modified xsi:type="dcterms:W3CDTF">2025-04-15T02:49:00Z</dcterms:modified>
</cp:coreProperties>
</file>